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62" w:rsidRDefault="005F7D62" w:rsidP="005F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>………………………….....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 xml:space="preserve">Miejscowość, data 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>…………………………..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 xml:space="preserve">Pieczęć instytucji 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D62" w:rsidRDefault="005F7D62" w:rsidP="005F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F4D">
        <w:rPr>
          <w:rFonts w:ascii="Times New Roman" w:hAnsi="Times New Roman"/>
          <w:b/>
          <w:bCs/>
          <w:sz w:val="20"/>
          <w:szCs w:val="20"/>
        </w:rPr>
        <w:t>ZAŚWIADCZENIE O ZATRUDNIENIU</w:t>
      </w:r>
      <w:r>
        <w:rPr>
          <w:rFonts w:ascii="Times New Roman" w:hAnsi="Times New Roman"/>
          <w:b/>
          <w:bCs/>
          <w:sz w:val="20"/>
          <w:szCs w:val="20"/>
        </w:rPr>
        <w:t xml:space="preserve"> W PODMIOCIE LECZNICZYM 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PODSTAWIE UMOWY O PRACĘ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>Niniejszym zaświadcza się, że Pan/</w:t>
      </w:r>
      <w:bookmarkStart w:id="0" w:name="_GoBack"/>
      <w:bookmarkEnd w:id="0"/>
      <w:r w:rsidRPr="004C1F4D">
        <w:rPr>
          <w:rFonts w:ascii="Times New Roman" w:hAnsi="Times New Roman"/>
          <w:sz w:val="20"/>
          <w:szCs w:val="20"/>
        </w:rPr>
        <w:t xml:space="preserve">Pani 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4C1F4D">
        <w:rPr>
          <w:rFonts w:ascii="Times New Roman" w:hAnsi="Times New Roman"/>
          <w:sz w:val="20"/>
          <w:szCs w:val="20"/>
        </w:rPr>
        <w:t>…..……….………………………….…</w:t>
      </w:r>
      <w:r>
        <w:rPr>
          <w:rFonts w:ascii="Times New Roman" w:hAnsi="Times New Roman"/>
          <w:sz w:val="20"/>
          <w:szCs w:val="20"/>
        </w:rPr>
        <w:t>.</w:t>
      </w:r>
      <w:r w:rsidRPr="004C1F4D">
        <w:rPr>
          <w:rFonts w:ascii="Times New Roman" w:hAnsi="Times New Roman"/>
          <w:sz w:val="20"/>
          <w:szCs w:val="20"/>
        </w:rPr>
        <w:t>……...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 xml:space="preserve">(imię i nazwisko, nr PESEL) 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>jest pracownikiem</w:t>
      </w:r>
      <w:r>
        <w:rPr>
          <w:rFonts w:ascii="Times New Roman" w:hAnsi="Times New Roman"/>
          <w:sz w:val="20"/>
          <w:szCs w:val="20"/>
        </w:rPr>
        <w:tab/>
        <w:t>……….………….……………………</w:t>
      </w:r>
      <w:r w:rsidRPr="004C1F4D">
        <w:rPr>
          <w:rFonts w:ascii="Times New Roman" w:hAnsi="Times New Roman"/>
          <w:sz w:val="20"/>
          <w:szCs w:val="20"/>
        </w:rPr>
        <w:t>…………………….……………………</w:t>
      </w:r>
      <w:r>
        <w:rPr>
          <w:rFonts w:ascii="Times New Roman" w:hAnsi="Times New Roman"/>
          <w:sz w:val="20"/>
          <w:szCs w:val="20"/>
        </w:rPr>
        <w:t>.</w:t>
      </w:r>
      <w:r w:rsidRPr="004C1F4D">
        <w:rPr>
          <w:rFonts w:ascii="Times New Roman" w:hAnsi="Times New Roman"/>
          <w:sz w:val="20"/>
          <w:szCs w:val="20"/>
        </w:rPr>
        <w:t>……..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 xml:space="preserve">(pełna nazwa i adres zakładu pracy) </w:t>
      </w:r>
    </w:p>
    <w:p w:rsidR="005F7D62" w:rsidRPr="004C1F4D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D62" w:rsidRDefault="005F7D62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 xml:space="preserve">zatrudnionym na podstawie umowy o pracę na stanowisku </w:t>
      </w:r>
      <w:r>
        <w:rPr>
          <w:rFonts w:ascii="Times New Roman" w:hAnsi="Times New Roman"/>
          <w:sz w:val="20"/>
          <w:szCs w:val="20"/>
        </w:rPr>
        <w:t>…………………..……….…………………...………</w:t>
      </w:r>
    </w:p>
    <w:p w:rsidR="005F7D62" w:rsidRDefault="005F7D62" w:rsidP="005F7D62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 stanowiska pracy)</w:t>
      </w:r>
    </w:p>
    <w:p w:rsidR="00331415" w:rsidRDefault="00331415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1415" w:rsidRDefault="00331415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Podmiot zatrudniający to podmiot leczniczy w </w:t>
      </w:r>
      <w:r w:rsidRPr="004C1F4D">
        <w:rPr>
          <w:rFonts w:ascii="Times New Roman" w:hAnsi="Times New Roman"/>
          <w:b/>
          <w:bCs/>
          <w:color w:val="000000"/>
          <w:sz w:val="20"/>
          <w:szCs w:val="20"/>
        </w:rPr>
        <w:t>w rozumieniu art. 4 ust.1 ustawy z dnia 15.04.2011r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o </w:t>
      </w:r>
      <w:r w:rsidRPr="004C1F4D">
        <w:rPr>
          <w:rFonts w:ascii="Times New Roman" w:hAnsi="Times New Roman"/>
          <w:b/>
          <w:bCs/>
          <w:color w:val="000000"/>
          <w:sz w:val="20"/>
          <w:szCs w:val="20"/>
        </w:rPr>
        <w:t>działalności leczniczej (Dz.U. Nr 112, poz.654 ze zm.), który mieści się w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kategorii (</w:t>
      </w:r>
      <w:r w:rsidRPr="004C1F4D">
        <w:rPr>
          <w:rFonts w:ascii="Times New Roman" w:hAnsi="Times New Roman"/>
          <w:color w:val="000000"/>
          <w:sz w:val="20"/>
          <w:szCs w:val="20"/>
        </w:rPr>
        <w:t>proszę wskazać właściwą kategorię dla podmiotu wystawiającego zaświadczenie</w:t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11"/>
      </w:tblGrid>
      <w:tr w:rsidR="00331415" w:rsidTr="00331415">
        <w:tc>
          <w:tcPr>
            <w:tcW w:w="675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9211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Przedsiębiorcy </w:t>
            </w: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rozumieniu przepisów ustawy z dnia 2 lipca 1994 r. o swobodzie działalności gospodarczej (Dz. U. z 2010 r. Nr 220, poz. 1447 i Nr 239, poz. 1593 oraz z 2011 r. Nr 85, poz. 459 i Nr 106, poz. 622) we wszelkich formach przewidzianych dla wykonywania działalności gospodarczej, jeżeli ustawa nie stanowi inaczej</w:t>
            </w:r>
          </w:p>
        </w:tc>
      </w:tr>
      <w:tr w:rsidR="00331415" w:rsidTr="00331415">
        <w:tc>
          <w:tcPr>
            <w:tcW w:w="675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9211" w:type="dxa"/>
          </w:tcPr>
          <w:p w:rsidR="00331415" w:rsidRP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samodzielne publiczne zakłady opieki zdrowotnej</w:t>
            </w:r>
          </w:p>
        </w:tc>
      </w:tr>
      <w:tr w:rsidR="00331415" w:rsidTr="00331415">
        <w:tc>
          <w:tcPr>
            <w:tcW w:w="675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9211" w:type="dxa"/>
          </w:tcPr>
          <w:p w:rsidR="00331415" w:rsidRP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jednostki budżetowe, w tym państwowe jednostki budżetowe tworzone i nadzorowane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przez Ministra Obrony </w:t>
            </w: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Narodowej ministra właściwego do spraw wewnętrznych, Ministra Sprawiedliwości lub Szefa Agencji Bezpieczeństwa Wewnętrznego, posiadające w strukturze organizacyjnej ambulatorium, ambulatorium z izbą chorych lub lekarza podstawowej opieki zdrowotnej</w:t>
            </w:r>
          </w:p>
        </w:tc>
      </w:tr>
      <w:tr w:rsidR="00331415" w:rsidTr="00331415">
        <w:tc>
          <w:tcPr>
            <w:tcW w:w="675" w:type="dxa"/>
          </w:tcPr>
          <w:p w:rsidR="00331415" w:rsidRDefault="00331415" w:rsidP="0033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4.</w:t>
            </w:r>
          </w:p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1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instytuty badawcze, o których mowa w art. 3 ustawy z dnia 30 kwietnia 2010 r. o instytutach badawczych (Dz. U. Nr 96, poz. 618)</w:t>
            </w:r>
          </w:p>
        </w:tc>
      </w:tr>
      <w:tr w:rsidR="00331415" w:rsidTr="00331415">
        <w:tc>
          <w:tcPr>
            <w:tcW w:w="675" w:type="dxa"/>
          </w:tcPr>
          <w:p w:rsidR="00331415" w:rsidRDefault="00331415" w:rsidP="0033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5.</w:t>
            </w:r>
          </w:p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1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fundacje i stowarzyszenia, których celem statutowym jest wykonywanie zadań w zakresie ochrony zdrowia i których statut dopuszcza prowadzenie działalności leczniczej</w:t>
            </w:r>
          </w:p>
        </w:tc>
      </w:tr>
      <w:tr w:rsidR="00331415" w:rsidTr="00331415">
        <w:tc>
          <w:tcPr>
            <w:tcW w:w="675" w:type="dxa"/>
          </w:tcPr>
          <w:p w:rsidR="00331415" w:rsidRPr="00331415" w:rsidRDefault="00331415" w:rsidP="0033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</w:t>
            </w:r>
          </w:p>
        </w:tc>
        <w:tc>
          <w:tcPr>
            <w:tcW w:w="9211" w:type="dxa"/>
          </w:tcPr>
          <w:p w:rsidR="00331415" w:rsidRPr="004C1F4D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posiadające osobowość prawną jednostki organizacyjne stowarzyszeń, o których mowa w pkt 5,</w:t>
            </w:r>
          </w:p>
        </w:tc>
      </w:tr>
      <w:tr w:rsidR="00331415" w:rsidTr="00331415">
        <w:tc>
          <w:tcPr>
            <w:tcW w:w="675" w:type="dxa"/>
          </w:tcPr>
          <w:p w:rsidR="00331415" w:rsidRDefault="00331415" w:rsidP="0033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15">
              <w:rPr>
                <w:rFonts w:ascii="Times New Roman" w:hAnsi="Times New Roman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</w:t>
            </w:r>
          </w:p>
          <w:p w:rsidR="00331415" w:rsidRPr="004C1F4D" w:rsidRDefault="00331415" w:rsidP="0033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1" w:type="dxa"/>
          </w:tcPr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F4D">
              <w:rPr>
                <w:rFonts w:ascii="Times New Roman" w:hAnsi="Times New Roman"/>
                <w:color w:val="000000"/>
                <w:sz w:val="20"/>
                <w:szCs w:val="20"/>
              </w:rPr>
      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wyznania.</w:t>
            </w:r>
          </w:p>
          <w:p w:rsidR="00331415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90"/>
              <w:gridCol w:w="4490"/>
            </w:tblGrid>
            <w:tr w:rsidR="00331415" w:rsidTr="00331415">
              <w:tc>
                <w:tcPr>
                  <w:tcW w:w="8980" w:type="dxa"/>
                  <w:gridSpan w:val="2"/>
                </w:tcPr>
                <w:p w:rsidR="00331415" w:rsidRDefault="00331415" w:rsidP="005F7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C1F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Podmiot leczniczy jest przedsiębiorcą w rozumieniu ustawy z dnia 2 lipca 1994 r. o swobodzie działalności gospodarczej.</w:t>
                  </w:r>
                </w:p>
              </w:tc>
            </w:tr>
            <w:tr w:rsidR="00331415" w:rsidTr="00331415">
              <w:tc>
                <w:tcPr>
                  <w:tcW w:w="4490" w:type="dxa"/>
                </w:tcPr>
                <w:p w:rsidR="00331415" w:rsidRPr="004C1F4D" w:rsidRDefault="00331415" w:rsidP="003314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314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1F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Tak</w:t>
                  </w:r>
                </w:p>
                <w:p w:rsidR="00331415" w:rsidRDefault="00331415" w:rsidP="003314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0" w:type="dxa"/>
                </w:tcPr>
                <w:p w:rsidR="00331415" w:rsidRPr="004C1F4D" w:rsidRDefault="00331415" w:rsidP="003314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314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1F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Nie</w:t>
                  </w:r>
                </w:p>
                <w:p w:rsidR="00331415" w:rsidRDefault="00331415" w:rsidP="003314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1415" w:rsidRPr="004C1F4D" w:rsidRDefault="00331415" w:rsidP="005F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31415" w:rsidRDefault="00331415" w:rsidP="005F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F7D62" w:rsidRPr="004C1F4D" w:rsidRDefault="005F7D62" w:rsidP="005F7D62">
      <w:pPr>
        <w:rPr>
          <w:rFonts w:ascii="Times New Roman" w:hAnsi="Times New Roman"/>
          <w:sz w:val="20"/>
          <w:szCs w:val="20"/>
        </w:rPr>
      </w:pPr>
      <w:r w:rsidRPr="004C1F4D">
        <w:rPr>
          <w:rFonts w:ascii="Times New Roman" w:hAnsi="Times New Roman"/>
          <w:sz w:val="20"/>
          <w:szCs w:val="20"/>
        </w:rPr>
        <w:t>Zaświadczenie wydaje się w celu przedłożenia organizatorowi studiów podyplomowych jako wymóg uczestnictwa w studiach „Zarządzanie podmiotami leczniczymi” w ramach projektu „Zarządzaj-Organizuj-Zmieniaj. Studia podyplomowe dla kadry zarządzającej w służbie zdrowia” współfinansowanego ze środków Unii Europejskiej w ramach Europejskiego Funduszu Społecznego.</w:t>
      </w:r>
    </w:p>
    <w:p w:rsidR="0002507C" w:rsidRDefault="0002507C" w:rsidP="0002507C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02507C" w:rsidRDefault="0002507C" w:rsidP="0002507C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877ABA" w:rsidRDefault="0002507C" w:rsidP="0002507C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02507C"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………………………………………………………………………….……………………………………</w:t>
      </w:r>
    </w:p>
    <w:p w:rsidR="0002507C" w:rsidRPr="005F7D62" w:rsidRDefault="0002507C" w:rsidP="0002507C">
      <w:pPr>
        <w:spacing w:after="0" w:line="240" w:lineRule="auto"/>
        <w:jc w:val="center"/>
      </w:pPr>
      <w:r w:rsidRPr="0002507C">
        <w:rPr>
          <w:rFonts w:cs="Calibri"/>
          <w:i/>
          <w:iCs/>
          <w:color w:val="000000"/>
          <w:sz w:val="20"/>
          <w:szCs w:val="20"/>
        </w:rPr>
        <w:t>Pieczęć i podpis osoby uprawnionej do reprezentowania przedsiębiorcy-pracodawcy</w:t>
      </w:r>
    </w:p>
    <w:sectPr w:rsidR="0002507C" w:rsidRPr="005F7D62" w:rsidSect="00884584">
      <w:headerReference w:type="default" r:id="rId8"/>
      <w:footerReference w:type="default" r:id="rId9"/>
      <w:pgSz w:w="11906" w:h="16838"/>
      <w:pgMar w:top="1440" w:right="1080" w:bottom="1440" w:left="1080" w:header="284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90" w:rsidRDefault="00191D90" w:rsidP="005C4534">
      <w:pPr>
        <w:spacing w:after="0" w:line="240" w:lineRule="auto"/>
      </w:pPr>
      <w:r>
        <w:separator/>
      </w:r>
    </w:p>
  </w:endnote>
  <w:endnote w:type="continuationSeparator" w:id="0">
    <w:p w:rsidR="00191D90" w:rsidRDefault="00191D90" w:rsidP="005C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8D" w:rsidRDefault="00F26E8D" w:rsidP="00F26E8D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F26E8D">
      <w:rPr>
        <w:rFonts w:ascii="Times New Roman" w:hAnsi="Times New Roman"/>
        <w:b/>
        <w:sz w:val="18"/>
        <w:szCs w:val="18"/>
      </w:rPr>
      <w:t>Projekt</w:t>
    </w:r>
    <w:r w:rsidRPr="006934B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„</w:t>
    </w:r>
    <w:r w:rsidRPr="005F3C21">
      <w:rPr>
        <w:rFonts w:ascii="Times New Roman" w:hAnsi="Times New Roman"/>
        <w:bCs/>
        <w:color w:val="000000"/>
        <w:sz w:val="18"/>
        <w:szCs w:val="18"/>
      </w:rPr>
      <w:t xml:space="preserve">Zarządzaj – </w:t>
    </w:r>
    <w:r>
      <w:rPr>
        <w:rFonts w:ascii="Times New Roman" w:hAnsi="Times New Roman"/>
        <w:bCs/>
        <w:color w:val="000000"/>
        <w:sz w:val="18"/>
        <w:szCs w:val="18"/>
      </w:rPr>
      <w:t>O</w:t>
    </w:r>
    <w:r w:rsidRPr="005F3C21">
      <w:rPr>
        <w:rFonts w:ascii="Times New Roman" w:hAnsi="Times New Roman"/>
        <w:bCs/>
        <w:color w:val="000000"/>
        <w:sz w:val="18"/>
        <w:szCs w:val="18"/>
      </w:rPr>
      <w:t>rganizuj – Zmieniaj. Studia podyplomowe dla Kadry zarządzającej w służbie zdrowia</w:t>
    </w:r>
    <w:r w:rsidRPr="005F3C21">
      <w:rPr>
        <w:rFonts w:ascii="Times New Roman" w:hAnsi="Times New Roman"/>
        <w:sz w:val="18"/>
        <w:szCs w:val="18"/>
      </w:rPr>
      <w:t xml:space="preserve">” </w:t>
    </w:r>
  </w:p>
  <w:p w:rsidR="00F26E8D" w:rsidRPr="00420BB1" w:rsidRDefault="00F26E8D" w:rsidP="00F26E8D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420BB1">
      <w:rPr>
        <w:rFonts w:ascii="Cambria" w:hAnsi="Cambria"/>
        <w:sz w:val="18"/>
        <w:szCs w:val="18"/>
      </w:rPr>
      <w:t>Wyższa Szkoła Informatyki i Zarządzania z siedzibą w Rzeszowie</w:t>
    </w:r>
    <w:r>
      <w:rPr>
        <w:rFonts w:ascii="Cambria" w:hAnsi="Cambria"/>
        <w:sz w:val="18"/>
        <w:szCs w:val="18"/>
      </w:rPr>
      <w:t xml:space="preserve">, </w:t>
    </w:r>
    <w:r w:rsidRPr="00420BB1">
      <w:rPr>
        <w:rFonts w:ascii="Cambria" w:hAnsi="Cambria"/>
        <w:sz w:val="18"/>
        <w:szCs w:val="18"/>
      </w:rPr>
      <w:t>ul. Sucharskiego 2 pok. nr 133, 35-225 Rzeszów</w:t>
    </w:r>
  </w:p>
  <w:p w:rsidR="00F26E8D" w:rsidRDefault="00F26E8D" w:rsidP="00F26E8D">
    <w:pPr>
      <w:pStyle w:val="Default"/>
      <w:jc w:val="center"/>
    </w:pPr>
    <w:r w:rsidRPr="00877ABA">
      <w:rPr>
        <w:rFonts w:ascii="Cambria" w:eastAsia="Calibri" w:hAnsi="Cambria"/>
        <w:sz w:val="18"/>
        <w:szCs w:val="18"/>
      </w:rPr>
      <w:t>tel. (17) 866 1</w:t>
    </w:r>
    <w:r w:rsidRPr="00877ABA">
      <w:rPr>
        <w:rFonts w:ascii="Cambria" w:hAnsi="Cambria"/>
        <w:sz w:val="18"/>
        <w:szCs w:val="18"/>
      </w:rPr>
      <w:t>2</w:t>
    </w:r>
    <w:r w:rsidRPr="00877ABA">
      <w:rPr>
        <w:rFonts w:ascii="Cambria" w:eastAsia="Calibri" w:hAnsi="Cambria"/>
        <w:sz w:val="18"/>
        <w:szCs w:val="18"/>
      </w:rPr>
      <w:t xml:space="preserve"> 1</w:t>
    </w:r>
    <w:r w:rsidRPr="00877ABA">
      <w:rPr>
        <w:rFonts w:ascii="Cambria" w:hAnsi="Cambria"/>
        <w:sz w:val="18"/>
        <w:szCs w:val="18"/>
      </w:rPr>
      <w:t>8</w:t>
    </w:r>
    <w:r w:rsidRPr="00877ABA">
      <w:rPr>
        <w:rFonts w:ascii="Cambria" w:eastAsia="Calibri" w:hAnsi="Cambria"/>
        <w:sz w:val="18"/>
        <w:szCs w:val="18"/>
      </w:rPr>
      <w:t xml:space="preserve">, e-mail: </w:t>
    </w:r>
    <w:hyperlink r:id="rId1" w:history="1">
      <w:r w:rsidRPr="00877ABA">
        <w:rPr>
          <w:rStyle w:val="Hipercze"/>
          <w:rFonts w:ascii="Cambria" w:hAnsi="Cambria"/>
          <w:sz w:val="18"/>
          <w:szCs w:val="18"/>
        </w:rPr>
        <w:t>studia.zpl</w:t>
      </w:r>
      <w:r w:rsidRPr="00877ABA">
        <w:rPr>
          <w:rStyle w:val="Hipercze"/>
          <w:rFonts w:ascii="Cambria" w:eastAsia="Calibri" w:hAnsi="Cambria"/>
          <w:sz w:val="18"/>
          <w:szCs w:val="18"/>
        </w:rPr>
        <w:t>@wsiz.rzeszow.pl</w:t>
      </w:r>
    </w:hyperlink>
    <w:r w:rsidRPr="00877ABA">
      <w:rPr>
        <w:rFonts w:ascii="Cambria" w:hAnsi="Cambria"/>
        <w:sz w:val="18"/>
        <w:szCs w:val="18"/>
      </w:rPr>
      <w:t>,</w:t>
    </w:r>
    <w:r w:rsidRPr="00877ABA">
      <w:rPr>
        <w:rFonts w:ascii="Cambria" w:eastAsia="Calibri" w:hAnsi="Cambria"/>
        <w:sz w:val="18"/>
        <w:szCs w:val="18"/>
      </w:rPr>
      <w:t xml:space="preserve"> </w:t>
    </w:r>
    <w:r w:rsidRPr="009C61F3">
      <w:rPr>
        <w:sz w:val="18"/>
        <w:szCs w:val="18"/>
      </w:rPr>
      <w:t>www.</w:t>
    </w:r>
    <w:r w:rsidR="00621FE8">
      <w:rPr>
        <w:sz w:val="18"/>
        <w:szCs w:val="18"/>
      </w:rPr>
      <w:t>kadry</w:t>
    </w:r>
    <w:r w:rsidRPr="009C61F3">
      <w:rPr>
        <w:sz w:val="18"/>
        <w:szCs w:val="18"/>
      </w:rPr>
      <w:t>-zdrowie.wsiz.rzeszow.pl</w:t>
    </w:r>
  </w:p>
  <w:p w:rsidR="00435D48" w:rsidRPr="00F26E8D" w:rsidRDefault="00435D48" w:rsidP="00F26E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90" w:rsidRDefault="00191D90" w:rsidP="005C4534">
      <w:pPr>
        <w:spacing w:after="0" w:line="240" w:lineRule="auto"/>
      </w:pPr>
      <w:r>
        <w:separator/>
      </w:r>
    </w:p>
  </w:footnote>
  <w:footnote w:type="continuationSeparator" w:id="0">
    <w:p w:rsidR="00191D90" w:rsidRDefault="00191D90" w:rsidP="005C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71"/>
      <w:gridCol w:w="2471"/>
      <w:gridCol w:w="2472"/>
      <w:gridCol w:w="2472"/>
    </w:tblGrid>
    <w:tr w:rsidR="00981968" w:rsidRPr="002743D9" w:rsidTr="002743D9">
      <w:trPr>
        <w:trHeight w:val="841"/>
      </w:trPr>
      <w:tc>
        <w:tcPr>
          <w:tcW w:w="2471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248410" cy="604520"/>
                <wp:effectExtent l="19050" t="0" r="8890" b="0"/>
                <wp:docPr id="1" name="Obraz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097280" cy="572770"/>
                <wp:effectExtent l="19050" t="0" r="7620" b="0"/>
                <wp:docPr id="2" name="Obraz 2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  <w:noProof/>
            </w:rPr>
            <w:drawing>
              <wp:inline distT="0" distB="0" distL="0" distR="0">
                <wp:extent cx="668020" cy="564515"/>
                <wp:effectExtent l="19050" t="0" r="0" b="0"/>
                <wp:docPr id="3" name="Obraz 3" descr="logo WSIiZ kolor_nazwa_0,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WSIiZ kolor_nazwa_0,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  <w:shd w:val="clear" w:color="auto" w:fill="auto"/>
        </w:tcPr>
        <w:p w:rsidR="00981968" w:rsidRPr="002743D9" w:rsidRDefault="00CE6A9B" w:rsidP="002743D9">
          <w:pPr>
            <w:pStyle w:val="Bezodstpw"/>
            <w:jc w:val="center"/>
            <w:rPr>
              <w:rFonts w:ascii="Times New Roman" w:hAnsi="Times New Roman"/>
              <w:i/>
            </w:rPr>
          </w:pPr>
          <w:r>
            <w:rPr>
              <w:noProof/>
            </w:rPr>
            <w:drawing>
              <wp:inline distT="0" distB="0" distL="0" distR="0">
                <wp:extent cx="1383665" cy="508635"/>
                <wp:effectExtent l="19050" t="0" r="6985" b="0"/>
                <wp:docPr id="4" name="Obraz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65D" w:rsidRDefault="003D265D" w:rsidP="003D265D">
    <w:pPr>
      <w:pStyle w:val="Bezodstpw"/>
      <w:jc w:val="center"/>
      <w:rPr>
        <w:rFonts w:ascii="Times New Roman" w:hAnsi="Times New Roman"/>
        <w:i/>
      </w:rPr>
    </w:pPr>
    <w:r w:rsidRPr="001E7E56">
      <w:rPr>
        <w:rFonts w:ascii="Times New Roman" w:hAnsi="Times New Roman"/>
        <w:i/>
      </w:rPr>
      <w:t>Projekt współfinansowany prze</w:t>
    </w:r>
    <w:r w:rsidR="000320CF">
      <w:rPr>
        <w:rFonts w:ascii="Times New Roman" w:hAnsi="Times New Roman"/>
        <w:i/>
      </w:rPr>
      <w:t>z</w:t>
    </w:r>
    <w:r w:rsidRPr="001E7E56">
      <w:rPr>
        <w:rFonts w:ascii="Times New Roman" w:hAnsi="Times New Roman"/>
        <w:i/>
      </w:rPr>
      <w:t xml:space="preserve"> Unię Europejską w ramach Europejskiego Funduszu Społecznego</w:t>
    </w:r>
  </w:p>
  <w:p w:rsidR="00A55EB6" w:rsidRPr="00822BF5" w:rsidRDefault="007E766A" w:rsidP="001C1A22">
    <w:pPr>
      <w:spacing w:before="120" w:after="0"/>
      <w:rPr>
        <w:i/>
        <w:color w:val="7F7F7F"/>
        <w:sz w:val="10"/>
        <w:szCs w:val="10"/>
      </w:rPr>
    </w:pPr>
    <w:r>
      <w:rPr>
        <w:i/>
        <w:noProof/>
        <w:color w:val="7F7F7F"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0" type="#_x0000_t32" style="position:absolute;margin-left:-15.35pt;margin-top:1.95pt;width:513.3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A12671"/>
    <w:multiLevelType w:val="hybridMultilevel"/>
    <w:tmpl w:val="228E0600"/>
    <w:lvl w:ilvl="0" w:tplc="33A84648">
      <w:start w:val="1"/>
      <w:numFmt w:val="upperRoman"/>
      <w:pStyle w:val="Nagwek3"/>
      <w:lvlText w:val="%1."/>
      <w:lvlJc w:val="right"/>
      <w:pPr>
        <w:tabs>
          <w:tab w:val="num" w:pos="510"/>
        </w:tabs>
        <w:ind w:left="510" w:hanging="340"/>
      </w:pPr>
      <w:rPr>
        <w:rFonts w:hint="default"/>
      </w:rPr>
    </w:lvl>
    <w:lvl w:ilvl="1" w:tplc="0FB6340A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2" w:tplc="19F636F2">
      <w:start w:val="1"/>
      <w:numFmt w:val="lowerLetter"/>
      <w:lvlText w:val="%3)"/>
      <w:lvlJc w:val="left"/>
      <w:pPr>
        <w:tabs>
          <w:tab w:val="num" w:pos="1721"/>
        </w:tabs>
        <w:ind w:left="1721" w:hanging="360"/>
      </w:pPr>
      <w:rPr>
        <w:rFonts w:hint="default"/>
      </w:rPr>
    </w:lvl>
    <w:lvl w:ilvl="3" w:tplc="B3568B7C">
      <w:start w:val="1"/>
      <w:numFmt w:val="upperRoman"/>
      <w:lvlText w:val="%4."/>
      <w:lvlJc w:val="right"/>
      <w:pPr>
        <w:tabs>
          <w:tab w:val="num" w:pos="2860"/>
        </w:tabs>
        <w:ind w:left="2860" w:hanging="340"/>
      </w:pPr>
      <w:rPr>
        <w:rFonts w:hint="default"/>
      </w:rPr>
    </w:lvl>
    <w:lvl w:ilvl="4" w:tplc="3F446FAA">
      <w:start w:val="1"/>
      <w:numFmt w:val="decimal"/>
      <w:lvlText w:val="%5)"/>
      <w:lvlJc w:val="left"/>
      <w:pPr>
        <w:tabs>
          <w:tab w:val="num" w:pos="4185"/>
        </w:tabs>
        <w:ind w:left="4185" w:hanging="945"/>
      </w:pPr>
      <w:rPr>
        <w:rFonts w:hint="default"/>
      </w:rPr>
    </w:lvl>
    <w:lvl w:ilvl="5" w:tplc="AF525D58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1F346F32">
      <w:start w:val="1"/>
      <w:numFmt w:val="decimal"/>
      <w:lvlText w:val="%7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7" w:tplc="19F636F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7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4">
    <w:nsid w:val="22E843D6"/>
    <w:multiLevelType w:val="hybridMultilevel"/>
    <w:tmpl w:val="B5225C78"/>
    <w:lvl w:ilvl="0" w:tplc="0415000F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</w:lvl>
    <w:lvl w:ilvl="1" w:tplc="D2441F88">
      <w:start w:val="1"/>
      <w:numFmt w:val="bullet"/>
      <w:pStyle w:val="wyliczenie"/>
      <w:lvlText w:val=""/>
      <w:lvlJc w:val="left"/>
      <w:pPr>
        <w:tabs>
          <w:tab w:val="num" w:pos="1655"/>
        </w:tabs>
        <w:ind w:left="1655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5">
    <w:nsid w:val="45132F59"/>
    <w:multiLevelType w:val="multilevel"/>
    <w:tmpl w:val="517C5DD8"/>
    <w:lvl w:ilvl="0">
      <w:start w:val="1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7AAB494D"/>
    <w:multiLevelType w:val="hybridMultilevel"/>
    <w:tmpl w:val="A34C22CA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4534"/>
    <w:rsid w:val="00015AFC"/>
    <w:rsid w:val="0002507C"/>
    <w:rsid w:val="000320CF"/>
    <w:rsid w:val="00032937"/>
    <w:rsid w:val="0003352F"/>
    <w:rsid w:val="00033EF3"/>
    <w:rsid w:val="00043207"/>
    <w:rsid w:val="00054E21"/>
    <w:rsid w:val="00056603"/>
    <w:rsid w:val="00064A72"/>
    <w:rsid w:val="00064BF5"/>
    <w:rsid w:val="00093DFB"/>
    <w:rsid w:val="000B1632"/>
    <w:rsid w:val="000B49D0"/>
    <w:rsid w:val="000B674F"/>
    <w:rsid w:val="000D4E56"/>
    <w:rsid w:val="001162E5"/>
    <w:rsid w:val="001303A6"/>
    <w:rsid w:val="0015188E"/>
    <w:rsid w:val="00152466"/>
    <w:rsid w:val="00156E8A"/>
    <w:rsid w:val="00157BAC"/>
    <w:rsid w:val="00161296"/>
    <w:rsid w:val="00162E1A"/>
    <w:rsid w:val="00164BC9"/>
    <w:rsid w:val="0017310D"/>
    <w:rsid w:val="00191D90"/>
    <w:rsid w:val="00195527"/>
    <w:rsid w:val="001A2A9B"/>
    <w:rsid w:val="001A5022"/>
    <w:rsid w:val="001C1A22"/>
    <w:rsid w:val="001C553C"/>
    <w:rsid w:val="001C7043"/>
    <w:rsid w:val="001E61A7"/>
    <w:rsid w:val="001E7223"/>
    <w:rsid w:val="001F548B"/>
    <w:rsid w:val="001F6437"/>
    <w:rsid w:val="0020392D"/>
    <w:rsid w:val="00207F4F"/>
    <w:rsid w:val="00210AC6"/>
    <w:rsid w:val="002119AF"/>
    <w:rsid w:val="0021792B"/>
    <w:rsid w:val="00255302"/>
    <w:rsid w:val="002627D3"/>
    <w:rsid w:val="0026449C"/>
    <w:rsid w:val="002743D9"/>
    <w:rsid w:val="002759F2"/>
    <w:rsid w:val="002831EB"/>
    <w:rsid w:val="002879BD"/>
    <w:rsid w:val="002B327F"/>
    <w:rsid w:val="002B4302"/>
    <w:rsid w:val="002C0C80"/>
    <w:rsid w:val="002C3A8C"/>
    <w:rsid w:val="002F1352"/>
    <w:rsid w:val="002F5C54"/>
    <w:rsid w:val="00303399"/>
    <w:rsid w:val="00304217"/>
    <w:rsid w:val="0031102A"/>
    <w:rsid w:val="003147C7"/>
    <w:rsid w:val="00326D80"/>
    <w:rsid w:val="00331415"/>
    <w:rsid w:val="00356063"/>
    <w:rsid w:val="00361385"/>
    <w:rsid w:val="003614FB"/>
    <w:rsid w:val="00363A37"/>
    <w:rsid w:val="00385F2D"/>
    <w:rsid w:val="00390B48"/>
    <w:rsid w:val="00396A46"/>
    <w:rsid w:val="003A55CC"/>
    <w:rsid w:val="003C71F6"/>
    <w:rsid w:val="003D265D"/>
    <w:rsid w:val="003D5C7E"/>
    <w:rsid w:val="003F13ED"/>
    <w:rsid w:val="003F484D"/>
    <w:rsid w:val="003F5417"/>
    <w:rsid w:val="003F73D2"/>
    <w:rsid w:val="00404458"/>
    <w:rsid w:val="00415D25"/>
    <w:rsid w:val="00420BB1"/>
    <w:rsid w:val="00422415"/>
    <w:rsid w:val="0042685E"/>
    <w:rsid w:val="00433A92"/>
    <w:rsid w:val="00435D48"/>
    <w:rsid w:val="0044368A"/>
    <w:rsid w:val="00445B57"/>
    <w:rsid w:val="00466601"/>
    <w:rsid w:val="00467FF3"/>
    <w:rsid w:val="00487825"/>
    <w:rsid w:val="004A14D4"/>
    <w:rsid w:val="004A6B3A"/>
    <w:rsid w:val="004A755A"/>
    <w:rsid w:val="004B67D3"/>
    <w:rsid w:val="004D3633"/>
    <w:rsid w:val="004E477E"/>
    <w:rsid w:val="004F193C"/>
    <w:rsid w:val="005015EE"/>
    <w:rsid w:val="00507B97"/>
    <w:rsid w:val="00523E92"/>
    <w:rsid w:val="005312FA"/>
    <w:rsid w:val="00554462"/>
    <w:rsid w:val="0055609F"/>
    <w:rsid w:val="00572A57"/>
    <w:rsid w:val="0057782F"/>
    <w:rsid w:val="00581337"/>
    <w:rsid w:val="00594753"/>
    <w:rsid w:val="005A0064"/>
    <w:rsid w:val="005A143C"/>
    <w:rsid w:val="005A23FC"/>
    <w:rsid w:val="005C290F"/>
    <w:rsid w:val="005C3D8C"/>
    <w:rsid w:val="005C3DF1"/>
    <w:rsid w:val="005C4534"/>
    <w:rsid w:val="005E1A43"/>
    <w:rsid w:val="005E5732"/>
    <w:rsid w:val="005F2A75"/>
    <w:rsid w:val="005F7D62"/>
    <w:rsid w:val="00603E40"/>
    <w:rsid w:val="00621FE8"/>
    <w:rsid w:val="006245F3"/>
    <w:rsid w:val="0062643F"/>
    <w:rsid w:val="00635E7E"/>
    <w:rsid w:val="006564A1"/>
    <w:rsid w:val="00665069"/>
    <w:rsid w:val="0066616A"/>
    <w:rsid w:val="00674FA6"/>
    <w:rsid w:val="006753FA"/>
    <w:rsid w:val="00687A56"/>
    <w:rsid w:val="0069013C"/>
    <w:rsid w:val="0069450C"/>
    <w:rsid w:val="006A3886"/>
    <w:rsid w:val="006A602D"/>
    <w:rsid w:val="006D30A7"/>
    <w:rsid w:val="006E6D6D"/>
    <w:rsid w:val="00700DB4"/>
    <w:rsid w:val="00702753"/>
    <w:rsid w:val="00712A4F"/>
    <w:rsid w:val="00713305"/>
    <w:rsid w:val="007166DE"/>
    <w:rsid w:val="00717949"/>
    <w:rsid w:val="00725A23"/>
    <w:rsid w:val="00727876"/>
    <w:rsid w:val="00727AF8"/>
    <w:rsid w:val="007554EB"/>
    <w:rsid w:val="00757E95"/>
    <w:rsid w:val="00760A0D"/>
    <w:rsid w:val="0077018B"/>
    <w:rsid w:val="007717F1"/>
    <w:rsid w:val="007A5C49"/>
    <w:rsid w:val="007D15E1"/>
    <w:rsid w:val="007D24DF"/>
    <w:rsid w:val="007D2E55"/>
    <w:rsid w:val="007E5266"/>
    <w:rsid w:val="007E766A"/>
    <w:rsid w:val="007F6FE6"/>
    <w:rsid w:val="00810497"/>
    <w:rsid w:val="0081442F"/>
    <w:rsid w:val="00820BBB"/>
    <w:rsid w:val="00821F5B"/>
    <w:rsid w:val="00822BF5"/>
    <w:rsid w:val="00840462"/>
    <w:rsid w:val="00845BDC"/>
    <w:rsid w:val="008465AC"/>
    <w:rsid w:val="00861125"/>
    <w:rsid w:val="00863C32"/>
    <w:rsid w:val="00877ABA"/>
    <w:rsid w:val="008835AF"/>
    <w:rsid w:val="00884584"/>
    <w:rsid w:val="0089373A"/>
    <w:rsid w:val="008A0ECA"/>
    <w:rsid w:val="008A576C"/>
    <w:rsid w:val="008C7037"/>
    <w:rsid w:val="008D133D"/>
    <w:rsid w:val="008E1AE7"/>
    <w:rsid w:val="008E5153"/>
    <w:rsid w:val="008E6812"/>
    <w:rsid w:val="008F2940"/>
    <w:rsid w:val="0090302E"/>
    <w:rsid w:val="00907894"/>
    <w:rsid w:val="009142C4"/>
    <w:rsid w:val="00914DC9"/>
    <w:rsid w:val="0092015F"/>
    <w:rsid w:val="009362E8"/>
    <w:rsid w:val="0093665B"/>
    <w:rsid w:val="009561EF"/>
    <w:rsid w:val="009572A6"/>
    <w:rsid w:val="009645D0"/>
    <w:rsid w:val="009713C0"/>
    <w:rsid w:val="00981968"/>
    <w:rsid w:val="00986A8F"/>
    <w:rsid w:val="009C2C95"/>
    <w:rsid w:val="009C5B2A"/>
    <w:rsid w:val="009D6339"/>
    <w:rsid w:val="009E5B3E"/>
    <w:rsid w:val="009E6654"/>
    <w:rsid w:val="009F40C4"/>
    <w:rsid w:val="00A00C2D"/>
    <w:rsid w:val="00A22EEC"/>
    <w:rsid w:val="00A24279"/>
    <w:rsid w:val="00A3375F"/>
    <w:rsid w:val="00A33D01"/>
    <w:rsid w:val="00A55EB6"/>
    <w:rsid w:val="00A65592"/>
    <w:rsid w:val="00A65F86"/>
    <w:rsid w:val="00A802FB"/>
    <w:rsid w:val="00AA32E8"/>
    <w:rsid w:val="00AA6A51"/>
    <w:rsid w:val="00AB1DCA"/>
    <w:rsid w:val="00AB513B"/>
    <w:rsid w:val="00AB5438"/>
    <w:rsid w:val="00AC5501"/>
    <w:rsid w:val="00AD36D3"/>
    <w:rsid w:val="00AF0348"/>
    <w:rsid w:val="00B14067"/>
    <w:rsid w:val="00B17B38"/>
    <w:rsid w:val="00B21964"/>
    <w:rsid w:val="00B21A56"/>
    <w:rsid w:val="00B22314"/>
    <w:rsid w:val="00B3080F"/>
    <w:rsid w:val="00B87DC2"/>
    <w:rsid w:val="00B93414"/>
    <w:rsid w:val="00B9592A"/>
    <w:rsid w:val="00BB532C"/>
    <w:rsid w:val="00BB6177"/>
    <w:rsid w:val="00BB7C34"/>
    <w:rsid w:val="00BC1111"/>
    <w:rsid w:val="00BC2650"/>
    <w:rsid w:val="00BE5E4B"/>
    <w:rsid w:val="00BF3922"/>
    <w:rsid w:val="00BF686D"/>
    <w:rsid w:val="00C05C09"/>
    <w:rsid w:val="00C07B96"/>
    <w:rsid w:val="00C21300"/>
    <w:rsid w:val="00C277A3"/>
    <w:rsid w:val="00C46F22"/>
    <w:rsid w:val="00C752AE"/>
    <w:rsid w:val="00C90B63"/>
    <w:rsid w:val="00C90BF0"/>
    <w:rsid w:val="00C90C73"/>
    <w:rsid w:val="00C953C1"/>
    <w:rsid w:val="00CA50E0"/>
    <w:rsid w:val="00CC02AC"/>
    <w:rsid w:val="00CC0452"/>
    <w:rsid w:val="00CC17AF"/>
    <w:rsid w:val="00CD136A"/>
    <w:rsid w:val="00CE3F11"/>
    <w:rsid w:val="00CE6A9B"/>
    <w:rsid w:val="00CF5E04"/>
    <w:rsid w:val="00CF6E7F"/>
    <w:rsid w:val="00D003D2"/>
    <w:rsid w:val="00D17695"/>
    <w:rsid w:val="00D21A6D"/>
    <w:rsid w:val="00D320F4"/>
    <w:rsid w:val="00D32DCF"/>
    <w:rsid w:val="00D35B4C"/>
    <w:rsid w:val="00D402E0"/>
    <w:rsid w:val="00D63587"/>
    <w:rsid w:val="00D640DA"/>
    <w:rsid w:val="00D72983"/>
    <w:rsid w:val="00D95F73"/>
    <w:rsid w:val="00DA0EFB"/>
    <w:rsid w:val="00DB0C74"/>
    <w:rsid w:val="00DB2809"/>
    <w:rsid w:val="00DD30FD"/>
    <w:rsid w:val="00DE52BF"/>
    <w:rsid w:val="00DF404A"/>
    <w:rsid w:val="00E5220F"/>
    <w:rsid w:val="00E76A7A"/>
    <w:rsid w:val="00E8705A"/>
    <w:rsid w:val="00E97747"/>
    <w:rsid w:val="00EB2012"/>
    <w:rsid w:val="00EB4B0D"/>
    <w:rsid w:val="00ED7809"/>
    <w:rsid w:val="00EF2D99"/>
    <w:rsid w:val="00EF55CC"/>
    <w:rsid w:val="00F10182"/>
    <w:rsid w:val="00F14549"/>
    <w:rsid w:val="00F26E8D"/>
    <w:rsid w:val="00F43157"/>
    <w:rsid w:val="00F53817"/>
    <w:rsid w:val="00F60011"/>
    <w:rsid w:val="00F71B38"/>
    <w:rsid w:val="00F7656F"/>
    <w:rsid w:val="00F77991"/>
    <w:rsid w:val="00FB2F90"/>
    <w:rsid w:val="00FB7B14"/>
    <w:rsid w:val="00FF1DD2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FC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94753"/>
    <w:pPr>
      <w:keepNext/>
      <w:numPr>
        <w:numId w:val="4"/>
      </w:numPr>
      <w:spacing w:after="0" w:line="360" w:lineRule="auto"/>
      <w:jc w:val="center"/>
      <w:outlineLvl w:val="2"/>
    </w:pPr>
    <w:rPr>
      <w:rFonts w:ascii="Times New Roman" w:hAnsi="Times New Roman"/>
      <w:b/>
      <w:sz w:val="21"/>
    </w:rPr>
  </w:style>
  <w:style w:type="paragraph" w:styleId="Nagwek7">
    <w:name w:val="heading 7"/>
    <w:basedOn w:val="Normalny"/>
    <w:next w:val="Normalny"/>
    <w:link w:val="Nagwek7Znak"/>
    <w:qFormat/>
    <w:rsid w:val="005C4534"/>
    <w:pPr>
      <w:keepNext/>
      <w:spacing w:after="0" w:line="240" w:lineRule="auto"/>
      <w:ind w:left="113" w:right="113"/>
      <w:jc w:val="center"/>
      <w:outlineLvl w:val="6"/>
    </w:pPr>
    <w:rPr>
      <w:rFonts w:ascii="Times New Roman" w:hAnsi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5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53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5C4534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5C4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34"/>
  </w:style>
  <w:style w:type="paragraph" w:styleId="Stopka">
    <w:name w:val="footer"/>
    <w:basedOn w:val="Normalny"/>
    <w:link w:val="StopkaZnak"/>
    <w:uiPriority w:val="99"/>
    <w:unhideWhenUsed/>
    <w:rsid w:val="005C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34"/>
  </w:style>
  <w:style w:type="character" w:styleId="Hipercze">
    <w:name w:val="Hyperlink"/>
    <w:uiPriority w:val="99"/>
    <w:unhideWhenUsed/>
    <w:rsid w:val="003D5C7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BC1111"/>
    <w:pPr>
      <w:suppressAutoHyphens/>
      <w:spacing w:after="0" w:line="360" w:lineRule="auto"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C111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BB7C3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BB7C34"/>
    <w:rPr>
      <w:rFonts w:ascii="Times New Roman" w:hAnsi="Times New Roman"/>
      <w:b/>
      <w:sz w:val="32"/>
    </w:rPr>
  </w:style>
  <w:style w:type="paragraph" w:customStyle="1" w:styleId="punkt">
    <w:name w:val="punkt"/>
    <w:basedOn w:val="Normalny"/>
    <w:rsid w:val="00BB7C34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uzypunkt">
    <w:name w:val="duzy punkt"/>
    <w:basedOn w:val="Normalny"/>
    <w:rsid w:val="00BB7C34"/>
    <w:pPr>
      <w:tabs>
        <w:tab w:val="left" w:pos="540"/>
      </w:tabs>
      <w:spacing w:after="0" w:line="240" w:lineRule="auto"/>
      <w:jc w:val="both"/>
    </w:pPr>
    <w:rPr>
      <w:rFonts w:ascii="Times New Roman" w:hAnsi="Times New Roman"/>
      <w:b/>
      <w:sz w:val="32"/>
      <w:szCs w:val="32"/>
    </w:rPr>
  </w:style>
  <w:style w:type="paragraph" w:customStyle="1" w:styleId="wyliczenie">
    <w:name w:val="wyliczenie"/>
    <w:basedOn w:val="Normalny"/>
    <w:rsid w:val="00BB7C34"/>
    <w:pPr>
      <w:numPr>
        <w:ilvl w:val="1"/>
        <w:numId w:val="2"/>
      </w:numPr>
      <w:tabs>
        <w:tab w:val="clear" w:pos="1655"/>
        <w:tab w:val="num" w:pos="-2340"/>
      </w:tabs>
      <w:spacing w:after="0" w:line="240" w:lineRule="auto"/>
      <w:ind w:left="900"/>
      <w:jc w:val="both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69013C"/>
    <w:pPr>
      <w:spacing w:before="120" w:after="120" w:line="240" w:lineRule="auto"/>
      <w:jc w:val="center"/>
    </w:pPr>
    <w:rPr>
      <w:rFonts w:ascii="Arial Narrow" w:hAnsi="Arial Narrow"/>
      <w:b/>
      <w:sz w:val="20"/>
      <w:szCs w:val="24"/>
    </w:rPr>
  </w:style>
  <w:style w:type="paragraph" w:customStyle="1" w:styleId="Wyliczanie">
    <w:name w:val="Wyliczanie"/>
    <w:basedOn w:val="Normalny"/>
    <w:rsid w:val="0069013C"/>
    <w:pPr>
      <w:numPr>
        <w:numId w:val="3"/>
      </w:numPr>
      <w:spacing w:after="120" w:line="240" w:lineRule="auto"/>
    </w:pPr>
    <w:rPr>
      <w:rFonts w:ascii="Arial Narrow" w:hAnsi="Arial Narrow"/>
      <w:sz w:val="18"/>
      <w:szCs w:val="18"/>
    </w:rPr>
  </w:style>
  <w:style w:type="character" w:styleId="Odwoanieprzypisudolnego">
    <w:name w:val="footnote reference"/>
    <w:uiPriority w:val="99"/>
    <w:semiHidden/>
    <w:rsid w:val="0069013C"/>
    <w:rPr>
      <w:vertAlign w:val="superscript"/>
    </w:rPr>
  </w:style>
  <w:style w:type="paragraph" w:styleId="Tekstprzypisudolnego">
    <w:name w:val="footnote text"/>
    <w:aliases w:val="Podrozdzia3,Podrozdział,Footnote"/>
    <w:basedOn w:val="Normalny"/>
    <w:link w:val="TekstprzypisudolnegoZnak"/>
    <w:uiPriority w:val="99"/>
    <w:rsid w:val="0069013C"/>
    <w:pPr>
      <w:spacing w:after="0" w:line="240" w:lineRule="auto"/>
    </w:pPr>
    <w:rPr>
      <w:rFonts w:ascii="Arial Narrow" w:hAnsi="Arial Narrow"/>
      <w:sz w:val="16"/>
      <w:szCs w:val="20"/>
    </w:rPr>
  </w:style>
  <w:style w:type="character" w:customStyle="1" w:styleId="TekstprzypisudolnegoZnak">
    <w:name w:val="Tekst przypisu dolnego Znak"/>
    <w:aliases w:val="Podrozdzia3 Znak,Podrozdział Znak,Footnote Znak"/>
    <w:link w:val="Tekstprzypisudolnego"/>
    <w:uiPriority w:val="99"/>
    <w:rsid w:val="0069013C"/>
    <w:rPr>
      <w:rFonts w:ascii="Arial Narrow" w:hAnsi="Arial Narrow" w:cs="Lucida Sans Unicode"/>
      <w:sz w:val="16"/>
    </w:rPr>
  </w:style>
  <w:style w:type="character" w:customStyle="1" w:styleId="FontStyle221">
    <w:name w:val="Font Style221"/>
    <w:uiPriority w:val="99"/>
    <w:rsid w:val="0069013C"/>
    <w:rPr>
      <w:rFonts w:ascii="Tahoma" w:hAnsi="Tahoma" w:cs="Tahom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5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94753"/>
    <w:rPr>
      <w:sz w:val="22"/>
      <w:szCs w:val="22"/>
    </w:rPr>
  </w:style>
  <w:style w:type="character" w:customStyle="1" w:styleId="Nagwek3Znak">
    <w:name w:val="Nagłówek 3 Znak"/>
    <w:link w:val="Nagwek3"/>
    <w:rsid w:val="00594753"/>
    <w:rPr>
      <w:rFonts w:ascii="Times New Roman" w:hAnsi="Times New Roman"/>
      <w:b/>
      <w:sz w:val="21"/>
      <w:szCs w:val="22"/>
    </w:rPr>
  </w:style>
  <w:style w:type="character" w:styleId="UyteHipercze">
    <w:name w:val="FollowedHyperlink"/>
    <w:uiPriority w:val="99"/>
    <w:semiHidden/>
    <w:unhideWhenUsed/>
    <w:rsid w:val="00A3375F"/>
    <w:rPr>
      <w:color w:val="800080"/>
      <w:u w:val="single"/>
    </w:rPr>
  </w:style>
  <w:style w:type="paragraph" w:styleId="NormalnyWeb">
    <w:name w:val="Normal (Web)"/>
    <w:basedOn w:val="Normalny"/>
    <w:uiPriority w:val="99"/>
    <w:rsid w:val="0069450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55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4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4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462"/>
    <w:rPr>
      <w:b/>
      <w:bCs/>
    </w:rPr>
  </w:style>
  <w:style w:type="paragraph" w:styleId="Bezodstpw">
    <w:name w:val="No Spacing"/>
    <w:uiPriority w:val="1"/>
    <w:qFormat/>
    <w:rsid w:val="003F73D2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A2A9B"/>
    <w:pPr>
      <w:suppressAutoHyphens w:val="0"/>
      <w:spacing w:after="120" w:line="276" w:lineRule="auto"/>
      <w:ind w:left="283" w:firstLine="210"/>
    </w:pPr>
    <w:rPr>
      <w:sz w:val="22"/>
      <w:szCs w:val="22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A2A9B"/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styleId="Uwydatnienie">
    <w:name w:val="Emphasis"/>
    <w:qFormat/>
    <w:rsid w:val="001A2A9B"/>
    <w:rPr>
      <w:i/>
      <w:iCs/>
    </w:rPr>
  </w:style>
  <w:style w:type="paragraph" w:styleId="Akapitzlist">
    <w:name w:val="List Paragraph"/>
    <w:basedOn w:val="Normalny"/>
    <w:uiPriority w:val="99"/>
    <w:qFormat/>
    <w:rsid w:val="001F548B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390B4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90B48"/>
    <w:rPr>
      <w:sz w:val="22"/>
      <w:szCs w:val="22"/>
      <w:lang w:eastAsia="pl-PL"/>
    </w:rPr>
  </w:style>
  <w:style w:type="paragraph" w:customStyle="1" w:styleId="Default">
    <w:name w:val="Default"/>
    <w:rsid w:val="00A24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styleId="Odwoanieprzypisukocowego">
    <w:name w:val="endnote reference"/>
    <w:uiPriority w:val="99"/>
    <w:semiHidden/>
    <w:unhideWhenUsed/>
    <w:rsid w:val="00B21A5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64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a.zpl@wsiz.rzes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551A-DCAE-4F79-BD46-26ABEF1E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2758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mailto:studia.zpl@wsiz.rzeszow.pl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jswietoniowska</dc:creator>
  <cp:keywords/>
  <dc:description/>
  <cp:lastModifiedBy>Wiesław Stręciwilk</cp:lastModifiedBy>
  <cp:revision>5</cp:revision>
  <cp:lastPrinted>2010-02-01T08:44:00Z</cp:lastPrinted>
  <dcterms:created xsi:type="dcterms:W3CDTF">2013-02-01T10:47:00Z</dcterms:created>
  <dcterms:modified xsi:type="dcterms:W3CDTF">2013-02-26T10:38:00Z</dcterms:modified>
</cp:coreProperties>
</file>